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360"/>
        <w:gridCol w:w="4675"/>
      </w:tblGrid>
      <w:tr w:rsidR="000727F1" w:rsidRPr="005D3053" w14:paraId="5EC0AC57" w14:textId="77777777" w:rsidTr="000727F1">
        <w:tc>
          <w:tcPr>
            <w:tcW w:w="4315" w:type="dxa"/>
          </w:tcPr>
          <w:p w14:paraId="67F5EF0A" w14:textId="77777777" w:rsidR="000727F1" w:rsidRPr="005D3053" w:rsidRDefault="000727F1">
            <w:pPr>
              <w:spacing w:line="240" w:lineRule="auto"/>
              <w:rPr>
                <w:rFonts w:ascii="Times New Roman" w:hAnsi="Times New Roman" w:cs="Times New Roman"/>
                <w:b/>
                <w:bCs/>
                <w:sz w:val="24"/>
                <w:szCs w:val="24"/>
              </w:rPr>
            </w:pPr>
            <w:bookmarkStart w:id="0" w:name="_Hlk119481663"/>
            <w:r w:rsidRPr="005D3053">
              <w:rPr>
                <w:rFonts w:ascii="Times New Roman" w:hAnsi="Times New Roman" w:cs="Times New Roman"/>
                <w:b/>
                <w:bCs/>
                <w:sz w:val="24"/>
                <w:szCs w:val="24"/>
              </w:rPr>
              <w:t>I</w:t>
            </w:r>
            <w:r w:rsidR="007B66F9" w:rsidRPr="005D3053">
              <w:rPr>
                <w:rFonts w:ascii="Times New Roman" w:hAnsi="Times New Roman" w:cs="Times New Roman"/>
                <w:b/>
                <w:bCs/>
                <w:sz w:val="24"/>
                <w:szCs w:val="24"/>
              </w:rPr>
              <w:t>N RE</w:t>
            </w:r>
            <w:r w:rsidRPr="005D3053">
              <w:rPr>
                <w:rFonts w:ascii="Times New Roman" w:hAnsi="Times New Roman" w:cs="Times New Roman"/>
                <w:b/>
                <w:bCs/>
                <w:sz w:val="24"/>
                <w:szCs w:val="24"/>
              </w:rPr>
              <w:t>:</w:t>
            </w:r>
          </w:p>
          <w:p w14:paraId="60E03131" w14:textId="566977D5" w:rsidR="000727F1" w:rsidRPr="005D3053" w:rsidRDefault="000727F1">
            <w:pPr>
              <w:spacing w:line="240" w:lineRule="auto"/>
              <w:rPr>
                <w:rFonts w:ascii="Times New Roman" w:hAnsi="Times New Roman" w:cs="Times New Roman"/>
                <w:b/>
                <w:bCs/>
                <w:sz w:val="24"/>
                <w:szCs w:val="24"/>
              </w:rPr>
            </w:pPr>
          </w:p>
          <w:p w14:paraId="27270A43" w14:textId="4DD2D4E8" w:rsidR="00D06C85" w:rsidRPr="005D3053" w:rsidRDefault="00D06C85">
            <w:pPr>
              <w:spacing w:line="240" w:lineRule="auto"/>
              <w:rPr>
                <w:rFonts w:ascii="Times New Roman" w:hAnsi="Times New Roman" w:cs="Times New Roman"/>
                <w:b/>
                <w:bCs/>
                <w:sz w:val="24"/>
                <w:szCs w:val="24"/>
              </w:rPr>
            </w:pPr>
            <w:r w:rsidRPr="005D3053">
              <w:rPr>
                <w:rFonts w:ascii="Times New Roman" w:hAnsi="Times New Roman" w:cs="Times New Roman"/>
                <w:b/>
                <w:bCs/>
                <w:sz w:val="24"/>
                <w:szCs w:val="24"/>
              </w:rPr>
              <w:t>__________________________,</w:t>
            </w:r>
          </w:p>
          <w:p w14:paraId="1547DBFE" w14:textId="77777777" w:rsidR="000727F1" w:rsidRPr="005D3053" w:rsidRDefault="000727F1">
            <w:pPr>
              <w:spacing w:line="240" w:lineRule="auto"/>
              <w:rPr>
                <w:rFonts w:ascii="Times New Roman" w:hAnsi="Times New Roman" w:cs="Times New Roman"/>
                <w:b/>
                <w:bCs/>
                <w:sz w:val="24"/>
                <w:szCs w:val="24"/>
              </w:rPr>
            </w:pPr>
          </w:p>
          <w:p w14:paraId="00CF5EBE" w14:textId="77777777" w:rsidR="000727F1" w:rsidRPr="005D3053" w:rsidRDefault="000727F1" w:rsidP="004E73DE">
            <w:pPr>
              <w:spacing w:line="240" w:lineRule="auto"/>
              <w:rPr>
                <w:rFonts w:ascii="Times New Roman" w:hAnsi="Times New Roman" w:cs="Times New Roman"/>
                <w:b/>
                <w:bCs/>
                <w:sz w:val="24"/>
                <w:szCs w:val="24"/>
              </w:rPr>
            </w:pPr>
            <w:r w:rsidRPr="005D3053">
              <w:rPr>
                <w:rFonts w:ascii="Times New Roman" w:hAnsi="Times New Roman" w:cs="Times New Roman"/>
                <w:b/>
                <w:bCs/>
                <w:sz w:val="24"/>
                <w:szCs w:val="24"/>
              </w:rPr>
              <w:t xml:space="preserve">          Debtor</w:t>
            </w:r>
            <w:r w:rsidR="007717C1" w:rsidRPr="005D3053">
              <w:rPr>
                <w:rFonts w:ascii="Times New Roman" w:hAnsi="Times New Roman" w:cs="Times New Roman"/>
                <w:b/>
                <w:bCs/>
                <w:sz w:val="24"/>
                <w:szCs w:val="24"/>
              </w:rPr>
              <w:t>(s)</w:t>
            </w:r>
            <w:r w:rsidRPr="005D3053">
              <w:rPr>
                <w:rFonts w:ascii="Times New Roman" w:hAnsi="Times New Roman" w:cs="Times New Roman"/>
                <w:b/>
                <w:bCs/>
                <w:sz w:val="24"/>
                <w:szCs w:val="24"/>
              </w:rPr>
              <w:t>.</w:t>
            </w:r>
          </w:p>
        </w:tc>
        <w:tc>
          <w:tcPr>
            <w:tcW w:w="360" w:type="dxa"/>
            <w:hideMark/>
          </w:tcPr>
          <w:p w14:paraId="2E724CBB" w14:textId="77777777" w:rsidR="000727F1" w:rsidRPr="005D3053" w:rsidRDefault="000727F1">
            <w:pPr>
              <w:spacing w:line="240" w:lineRule="auto"/>
              <w:jc w:val="center"/>
              <w:rPr>
                <w:rFonts w:ascii="Times New Roman" w:hAnsi="Times New Roman" w:cs="Times New Roman"/>
                <w:b/>
                <w:bCs/>
                <w:sz w:val="24"/>
                <w:szCs w:val="24"/>
              </w:rPr>
            </w:pPr>
            <w:r w:rsidRPr="005D3053">
              <w:rPr>
                <w:rFonts w:ascii="Times New Roman" w:hAnsi="Times New Roman" w:cs="Times New Roman"/>
                <w:b/>
                <w:bCs/>
                <w:sz w:val="24"/>
                <w:szCs w:val="24"/>
              </w:rPr>
              <w:t>)</w:t>
            </w:r>
          </w:p>
          <w:p w14:paraId="71F67421" w14:textId="77777777" w:rsidR="000727F1" w:rsidRPr="005D3053" w:rsidRDefault="000727F1">
            <w:pPr>
              <w:spacing w:line="240" w:lineRule="auto"/>
              <w:jc w:val="center"/>
              <w:rPr>
                <w:rFonts w:ascii="Times New Roman" w:hAnsi="Times New Roman" w:cs="Times New Roman"/>
                <w:b/>
                <w:bCs/>
                <w:sz w:val="24"/>
                <w:szCs w:val="24"/>
              </w:rPr>
            </w:pPr>
            <w:r w:rsidRPr="005D3053">
              <w:rPr>
                <w:rFonts w:ascii="Times New Roman" w:hAnsi="Times New Roman" w:cs="Times New Roman"/>
                <w:b/>
                <w:bCs/>
                <w:sz w:val="24"/>
                <w:szCs w:val="24"/>
              </w:rPr>
              <w:t>)</w:t>
            </w:r>
          </w:p>
          <w:p w14:paraId="16D2054C" w14:textId="77777777" w:rsidR="000727F1" w:rsidRPr="005D3053" w:rsidRDefault="000727F1">
            <w:pPr>
              <w:spacing w:line="240" w:lineRule="auto"/>
              <w:jc w:val="center"/>
              <w:rPr>
                <w:rFonts w:ascii="Times New Roman" w:hAnsi="Times New Roman" w:cs="Times New Roman"/>
                <w:b/>
                <w:bCs/>
                <w:sz w:val="24"/>
                <w:szCs w:val="24"/>
              </w:rPr>
            </w:pPr>
            <w:r w:rsidRPr="005D3053">
              <w:rPr>
                <w:rFonts w:ascii="Times New Roman" w:hAnsi="Times New Roman" w:cs="Times New Roman"/>
                <w:b/>
                <w:bCs/>
                <w:sz w:val="24"/>
                <w:szCs w:val="24"/>
              </w:rPr>
              <w:t>)</w:t>
            </w:r>
          </w:p>
          <w:p w14:paraId="1221F4AD" w14:textId="77777777" w:rsidR="000727F1" w:rsidRPr="005D3053" w:rsidRDefault="000727F1">
            <w:pPr>
              <w:spacing w:line="240" w:lineRule="auto"/>
              <w:jc w:val="center"/>
              <w:rPr>
                <w:rFonts w:ascii="Times New Roman" w:hAnsi="Times New Roman" w:cs="Times New Roman"/>
                <w:b/>
                <w:bCs/>
                <w:sz w:val="24"/>
                <w:szCs w:val="24"/>
              </w:rPr>
            </w:pPr>
            <w:r w:rsidRPr="005D3053">
              <w:rPr>
                <w:rFonts w:ascii="Times New Roman" w:hAnsi="Times New Roman" w:cs="Times New Roman"/>
                <w:b/>
                <w:bCs/>
                <w:sz w:val="24"/>
                <w:szCs w:val="24"/>
              </w:rPr>
              <w:t>)</w:t>
            </w:r>
          </w:p>
          <w:p w14:paraId="3BB44FF0" w14:textId="77777777" w:rsidR="000727F1" w:rsidRPr="005D3053" w:rsidRDefault="000727F1">
            <w:pPr>
              <w:spacing w:line="240" w:lineRule="auto"/>
              <w:jc w:val="center"/>
              <w:rPr>
                <w:rFonts w:ascii="Times New Roman" w:hAnsi="Times New Roman" w:cs="Times New Roman"/>
                <w:b/>
                <w:bCs/>
                <w:sz w:val="24"/>
                <w:szCs w:val="24"/>
              </w:rPr>
            </w:pPr>
            <w:r w:rsidRPr="005D3053">
              <w:rPr>
                <w:rFonts w:ascii="Times New Roman" w:hAnsi="Times New Roman" w:cs="Times New Roman"/>
                <w:b/>
                <w:bCs/>
                <w:sz w:val="24"/>
                <w:szCs w:val="24"/>
              </w:rPr>
              <w:t>)</w:t>
            </w:r>
          </w:p>
        </w:tc>
        <w:tc>
          <w:tcPr>
            <w:tcW w:w="4675" w:type="dxa"/>
          </w:tcPr>
          <w:p w14:paraId="0F6B81C8" w14:textId="77777777" w:rsidR="000727F1" w:rsidRPr="005D3053" w:rsidRDefault="000727F1">
            <w:pPr>
              <w:spacing w:line="240" w:lineRule="auto"/>
              <w:rPr>
                <w:rFonts w:ascii="Times New Roman" w:hAnsi="Times New Roman" w:cs="Times New Roman"/>
                <w:b/>
                <w:bCs/>
                <w:sz w:val="24"/>
                <w:szCs w:val="24"/>
              </w:rPr>
            </w:pPr>
          </w:p>
          <w:p w14:paraId="2A5E9619" w14:textId="77777777" w:rsidR="000727F1" w:rsidRPr="005D3053" w:rsidRDefault="000727F1">
            <w:pPr>
              <w:spacing w:line="240" w:lineRule="auto"/>
              <w:rPr>
                <w:rFonts w:ascii="Times New Roman" w:hAnsi="Times New Roman" w:cs="Times New Roman"/>
                <w:b/>
                <w:bCs/>
                <w:sz w:val="24"/>
                <w:szCs w:val="24"/>
              </w:rPr>
            </w:pPr>
          </w:p>
          <w:p w14:paraId="09B0F8A7" w14:textId="77777777" w:rsidR="000727F1" w:rsidRPr="005D3053" w:rsidRDefault="000727F1" w:rsidP="0084042E">
            <w:pPr>
              <w:spacing w:line="240" w:lineRule="auto"/>
              <w:rPr>
                <w:rFonts w:ascii="Times New Roman" w:hAnsi="Times New Roman" w:cs="Times New Roman"/>
                <w:b/>
                <w:bCs/>
                <w:sz w:val="24"/>
                <w:szCs w:val="24"/>
              </w:rPr>
            </w:pPr>
            <w:r w:rsidRPr="005D3053">
              <w:rPr>
                <w:rFonts w:ascii="Times New Roman" w:hAnsi="Times New Roman" w:cs="Times New Roman"/>
                <w:b/>
                <w:bCs/>
                <w:sz w:val="24"/>
                <w:szCs w:val="24"/>
              </w:rPr>
              <w:t xml:space="preserve">     Case No. </w:t>
            </w:r>
            <w:r w:rsidR="007B66F9" w:rsidRPr="005D3053">
              <w:rPr>
                <w:rFonts w:ascii="Times New Roman" w:hAnsi="Times New Roman" w:cs="Times New Roman"/>
                <w:b/>
                <w:bCs/>
                <w:sz w:val="24"/>
                <w:szCs w:val="24"/>
              </w:rPr>
              <w:t>_____________</w:t>
            </w:r>
          </w:p>
          <w:p w14:paraId="653FE1A7" w14:textId="77777777" w:rsidR="000E06F7" w:rsidRPr="005D3053" w:rsidRDefault="000E06F7" w:rsidP="0084042E">
            <w:pPr>
              <w:spacing w:line="240" w:lineRule="auto"/>
              <w:rPr>
                <w:rFonts w:ascii="Times New Roman" w:hAnsi="Times New Roman" w:cs="Times New Roman"/>
                <w:b/>
                <w:bCs/>
                <w:sz w:val="24"/>
                <w:szCs w:val="24"/>
              </w:rPr>
            </w:pPr>
          </w:p>
        </w:tc>
      </w:tr>
      <w:tr w:rsidR="000727F1" w:rsidRPr="004E73DE" w14:paraId="3C9AC6E4" w14:textId="77777777" w:rsidTr="000727F1">
        <w:tc>
          <w:tcPr>
            <w:tcW w:w="4315" w:type="dxa"/>
          </w:tcPr>
          <w:p w14:paraId="20A07C4B" w14:textId="77777777" w:rsidR="000727F1" w:rsidRPr="004E73DE" w:rsidRDefault="000727F1">
            <w:pPr>
              <w:spacing w:line="240" w:lineRule="auto"/>
              <w:rPr>
                <w:rFonts w:ascii="Times New Roman" w:hAnsi="Times New Roman" w:cs="Times New Roman"/>
                <w:sz w:val="24"/>
                <w:szCs w:val="24"/>
              </w:rPr>
            </w:pPr>
          </w:p>
        </w:tc>
        <w:tc>
          <w:tcPr>
            <w:tcW w:w="360" w:type="dxa"/>
          </w:tcPr>
          <w:p w14:paraId="47CD184C" w14:textId="77777777" w:rsidR="000727F1" w:rsidRPr="004E73DE" w:rsidRDefault="000727F1">
            <w:pPr>
              <w:spacing w:line="240" w:lineRule="auto"/>
              <w:jc w:val="center"/>
              <w:rPr>
                <w:rFonts w:ascii="Times New Roman" w:hAnsi="Times New Roman" w:cs="Times New Roman"/>
                <w:sz w:val="24"/>
                <w:szCs w:val="24"/>
              </w:rPr>
            </w:pPr>
          </w:p>
        </w:tc>
        <w:tc>
          <w:tcPr>
            <w:tcW w:w="4675" w:type="dxa"/>
          </w:tcPr>
          <w:p w14:paraId="2229E74A" w14:textId="77777777" w:rsidR="000727F1" w:rsidRPr="004E73DE" w:rsidRDefault="000727F1">
            <w:pPr>
              <w:spacing w:line="240" w:lineRule="auto"/>
              <w:rPr>
                <w:rFonts w:ascii="Times New Roman" w:hAnsi="Times New Roman" w:cs="Times New Roman"/>
                <w:sz w:val="24"/>
                <w:szCs w:val="24"/>
              </w:rPr>
            </w:pPr>
          </w:p>
        </w:tc>
      </w:tr>
      <w:bookmarkEnd w:id="0"/>
    </w:tbl>
    <w:p w14:paraId="5B43B472" w14:textId="77777777" w:rsidR="00014B9A" w:rsidRDefault="00014B9A" w:rsidP="00CA352C">
      <w:pPr>
        <w:spacing w:after="0" w:line="240" w:lineRule="auto"/>
        <w:rPr>
          <w:rFonts w:cs="Times New Roman"/>
          <w:szCs w:val="24"/>
          <w:u w:val="single"/>
        </w:rPr>
      </w:pPr>
    </w:p>
    <w:p w14:paraId="071858DC" w14:textId="502C8923" w:rsidR="002A1A5B" w:rsidRPr="004736EB" w:rsidRDefault="00E176B7" w:rsidP="00014B9A">
      <w:pPr>
        <w:spacing w:after="0" w:line="240" w:lineRule="auto"/>
        <w:jc w:val="center"/>
        <w:rPr>
          <w:rFonts w:cs="Times New Roman"/>
          <w:b/>
          <w:bCs/>
          <w:szCs w:val="24"/>
        </w:rPr>
      </w:pPr>
      <w:r w:rsidRPr="004736EB">
        <w:rPr>
          <w:rFonts w:cs="Times New Roman"/>
          <w:b/>
          <w:bCs/>
          <w:szCs w:val="24"/>
          <w:u w:val="single"/>
        </w:rPr>
        <w:t>MOTION FOR</w:t>
      </w:r>
      <w:r w:rsidR="0088713E" w:rsidRPr="004736EB">
        <w:rPr>
          <w:rFonts w:cs="Times New Roman"/>
          <w:b/>
          <w:bCs/>
          <w:szCs w:val="24"/>
          <w:u w:val="single"/>
        </w:rPr>
        <w:t xml:space="preserve"> CHAPTER 13</w:t>
      </w:r>
      <w:r w:rsidRPr="004736EB">
        <w:rPr>
          <w:rFonts w:cs="Times New Roman"/>
          <w:b/>
          <w:bCs/>
          <w:szCs w:val="24"/>
          <w:u w:val="single"/>
        </w:rPr>
        <w:t xml:space="preserve"> HARDSHIP DISCHARGE</w:t>
      </w:r>
    </w:p>
    <w:p w14:paraId="74725A00" w14:textId="77777777" w:rsidR="002A1A5B" w:rsidRDefault="002A1A5B" w:rsidP="00014B9A">
      <w:pPr>
        <w:spacing w:after="0" w:line="240" w:lineRule="auto"/>
        <w:rPr>
          <w:rFonts w:cs="Times New Roman"/>
          <w:szCs w:val="24"/>
        </w:rPr>
      </w:pPr>
    </w:p>
    <w:p w14:paraId="5345BC2B" w14:textId="69F45A50" w:rsidR="006A1AE4" w:rsidRDefault="002A1A5B" w:rsidP="005D3053">
      <w:pPr>
        <w:spacing w:after="0" w:line="480" w:lineRule="auto"/>
        <w:jc w:val="both"/>
      </w:pPr>
      <w:r>
        <w:rPr>
          <w:rFonts w:cs="Times New Roman"/>
          <w:szCs w:val="24"/>
        </w:rPr>
        <w:tab/>
      </w:r>
      <w:r w:rsidR="005B4696">
        <w:rPr>
          <w:rFonts w:cs="Times New Roman"/>
          <w:szCs w:val="24"/>
        </w:rPr>
        <w:t>COMES NOW</w:t>
      </w:r>
      <w:r w:rsidR="005D3053">
        <w:rPr>
          <w:rFonts w:cs="Times New Roman"/>
          <w:szCs w:val="24"/>
        </w:rPr>
        <w:t xml:space="preserve"> ________________, </w:t>
      </w:r>
      <w:r w:rsidR="00C03EBB">
        <w:rPr>
          <w:rFonts w:cs="Times New Roman"/>
          <w:szCs w:val="24"/>
        </w:rPr>
        <w:t xml:space="preserve">Debtor(s) </w:t>
      </w:r>
      <w:r w:rsidR="005D3053">
        <w:rPr>
          <w:rFonts w:cs="Times New Roman"/>
          <w:szCs w:val="24"/>
        </w:rPr>
        <w:t xml:space="preserve">in the above-styled case, </w:t>
      </w:r>
      <w:r w:rsidR="005B4696">
        <w:rPr>
          <w:rFonts w:cs="Times New Roman"/>
          <w:szCs w:val="24"/>
        </w:rPr>
        <w:t xml:space="preserve">and </w:t>
      </w:r>
      <w:r w:rsidR="00C03EBB">
        <w:rPr>
          <w:rFonts w:cs="Times New Roman"/>
          <w:szCs w:val="24"/>
        </w:rPr>
        <w:t>moves th</w:t>
      </w:r>
      <w:r w:rsidR="0088713E">
        <w:rPr>
          <w:rFonts w:cs="Times New Roman"/>
          <w:szCs w:val="24"/>
        </w:rPr>
        <w:t>e</w:t>
      </w:r>
      <w:r w:rsidR="00C03EBB">
        <w:rPr>
          <w:rFonts w:cs="Times New Roman"/>
          <w:szCs w:val="24"/>
        </w:rPr>
        <w:t xml:space="preserve"> </w:t>
      </w:r>
      <w:r w:rsidR="005B4696">
        <w:rPr>
          <w:rFonts w:cs="Times New Roman"/>
          <w:szCs w:val="24"/>
        </w:rPr>
        <w:t>C</w:t>
      </w:r>
      <w:r w:rsidR="00C03EBB">
        <w:rPr>
          <w:rFonts w:cs="Times New Roman"/>
          <w:szCs w:val="24"/>
        </w:rPr>
        <w:t xml:space="preserve">ourt for entry of a hardship discharge under </w:t>
      </w:r>
      <w:r w:rsidR="005B4696">
        <w:rPr>
          <w:rFonts w:cs="Times New Roman"/>
          <w:szCs w:val="24"/>
        </w:rPr>
        <w:t xml:space="preserve">11 </w:t>
      </w:r>
      <w:r w:rsidR="00C03EBB">
        <w:rPr>
          <w:rFonts w:cs="Times New Roman"/>
          <w:szCs w:val="24"/>
        </w:rPr>
        <w:t>U.S.C. §</w:t>
      </w:r>
      <w:r w:rsidR="00C03EBB">
        <w:t> 1328(b)</w:t>
      </w:r>
      <w:r w:rsidR="0088713E">
        <w:t>.  I</w:t>
      </w:r>
      <w:r w:rsidR="00C03EBB">
        <w:t xml:space="preserve">n support of </w:t>
      </w:r>
      <w:r w:rsidR="0088713E">
        <w:t>this</w:t>
      </w:r>
      <w:r w:rsidR="00C03EBB">
        <w:t xml:space="preserve"> </w:t>
      </w:r>
      <w:r w:rsidR="005D3053">
        <w:t>M</w:t>
      </w:r>
      <w:r w:rsidR="00C03EBB">
        <w:t>otion</w:t>
      </w:r>
      <w:r w:rsidR="00A912F0">
        <w:t>,</w:t>
      </w:r>
      <w:r w:rsidR="00C03EBB">
        <w:t xml:space="preserve"> </w:t>
      </w:r>
      <w:r w:rsidR="005D3053">
        <w:t>D</w:t>
      </w:r>
      <w:r w:rsidR="0088713E">
        <w:t>ebtor(s) shows:</w:t>
      </w:r>
      <w:r w:rsidR="00C03EBB">
        <w:t xml:space="preserve">  </w:t>
      </w:r>
    </w:p>
    <w:p w14:paraId="064CE8AA" w14:textId="004F364E" w:rsidR="00C03EBB" w:rsidRDefault="004C183B" w:rsidP="004C183B">
      <w:pPr>
        <w:pStyle w:val="ListParagraph"/>
        <w:spacing w:after="0" w:line="480" w:lineRule="auto"/>
        <w:ind w:left="0" w:firstLine="720"/>
        <w:jc w:val="both"/>
      </w:pPr>
      <w:r>
        <w:t xml:space="preserve">1. </w:t>
      </w:r>
      <w:r w:rsidR="005D3053">
        <w:t>D</w:t>
      </w:r>
      <w:r w:rsidR="00C03EBB">
        <w:t xml:space="preserve">ebtor(s) filed a petition for relief under </w:t>
      </w:r>
      <w:r w:rsidR="005D3053">
        <w:t>C</w:t>
      </w:r>
      <w:r w:rsidR="00C03EBB">
        <w:t>hapter 13 of the Bankruptcy Code, and th</w:t>
      </w:r>
      <w:r w:rsidR="005D3053">
        <w:t>e</w:t>
      </w:r>
      <w:r w:rsidR="00C03EBB">
        <w:t xml:space="preserve"> </w:t>
      </w:r>
      <w:r w:rsidR="005D3053">
        <w:t>C</w:t>
      </w:r>
      <w:r w:rsidR="00C03EBB">
        <w:t xml:space="preserve">ourt entered an order confirming the </w:t>
      </w:r>
      <w:r w:rsidR="005D3053">
        <w:t>P</w:t>
      </w:r>
      <w:r w:rsidR="00C03EBB">
        <w:t xml:space="preserve">lan.  </w:t>
      </w:r>
    </w:p>
    <w:p w14:paraId="6E391A3E" w14:textId="44196C8B" w:rsidR="00CE520F" w:rsidRDefault="004C183B" w:rsidP="004C183B">
      <w:pPr>
        <w:pStyle w:val="ListParagraph"/>
        <w:spacing w:after="0" w:line="480" w:lineRule="auto"/>
        <w:ind w:left="0" w:firstLine="720"/>
        <w:jc w:val="both"/>
      </w:pPr>
      <w:r>
        <w:t xml:space="preserve">2. </w:t>
      </w:r>
      <w:r w:rsidR="00C03EBB">
        <w:t>Since confirmation, circumstances</w:t>
      </w:r>
      <w:r w:rsidR="00994AE1">
        <w:t xml:space="preserve"> for which the </w:t>
      </w:r>
      <w:r w:rsidR="005D3053">
        <w:t>D</w:t>
      </w:r>
      <w:r w:rsidR="00994AE1">
        <w:t>ebtor(s) should not justly be held accountable</w:t>
      </w:r>
      <w:r w:rsidR="00C03EBB">
        <w:t xml:space="preserve"> have changed </w:t>
      </w:r>
      <w:r w:rsidR="00994AE1">
        <w:t xml:space="preserve">such that </w:t>
      </w:r>
      <w:r w:rsidR="005D3053">
        <w:t>D</w:t>
      </w:r>
      <w:r w:rsidR="00C03EBB">
        <w:t xml:space="preserve">ebtor(s) </w:t>
      </w:r>
      <w:r w:rsidR="00994AE1">
        <w:t xml:space="preserve">cannot </w:t>
      </w:r>
      <w:r w:rsidR="00C03EBB">
        <w:t>complete payments under th</w:t>
      </w:r>
      <w:r w:rsidR="00994AE1">
        <w:t>e</w:t>
      </w:r>
      <w:r w:rsidR="00C03EBB">
        <w:t xml:space="preserve"> confirmed </w:t>
      </w:r>
      <w:r w:rsidR="005D3053">
        <w:t>C</w:t>
      </w:r>
      <w:r w:rsidR="00C03EBB">
        <w:t xml:space="preserve">hapter 13 </w:t>
      </w:r>
      <w:r w:rsidR="005D3053">
        <w:t>P</w:t>
      </w:r>
      <w:r w:rsidR="00C03EBB">
        <w:t xml:space="preserve">lan.  </w:t>
      </w:r>
      <w:r w:rsidR="00C84E76">
        <w:t>The changed circumstances are as follows</w:t>
      </w:r>
      <w:r w:rsidR="00C03EBB">
        <w:t xml:space="preserve">:  </w:t>
      </w:r>
    </w:p>
    <w:p w14:paraId="3C57B78C" w14:textId="624569CD" w:rsidR="00940255" w:rsidRDefault="005D3053" w:rsidP="004C183B">
      <w:pPr>
        <w:spacing w:after="0" w:line="480" w:lineRule="auto"/>
        <w:ind w:firstLine="720"/>
        <w:jc w:val="both"/>
      </w:pPr>
      <w:r>
        <w:t>[</w:t>
      </w:r>
      <w:r w:rsidR="00CE520F" w:rsidRPr="005D3053">
        <w:rPr>
          <w:caps/>
        </w:rPr>
        <w:t xml:space="preserve">List </w:t>
      </w:r>
      <w:r w:rsidR="00544CA6">
        <w:rPr>
          <w:caps/>
        </w:rPr>
        <w:t xml:space="preserve">SPECIFIC </w:t>
      </w:r>
      <w:r w:rsidR="005B2350" w:rsidRPr="005D3053">
        <w:rPr>
          <w:caps/>
        </w:rPr>
        <w:t xml:space="preserve">facts why </w:t>
      </w:r>
      <w:r w:rsidR="00C84E76">
        <w:rPr>
          <w:caps/>
        </w:rPr>
        <w:t xml:space="preserve">a </w:t>
      </w:r>
      <w:r w:rsidR="005B2350" w:rsidRPr="005D3053">
        <w:rPr>
          <w:caps/>
        </w:rPr>
        <w:t>hardship discharge should be granted</w:t>
      </w:r>
      <w:r w:rsidR="00940255" w:rsidRPr="005D3053">
        <w:rPr>
          <w:caps/>
        </w:rPr>
        <w:t xml:space="preserve"> </w:t>
      </w:r>
      <w:r w:rsidR="00C84E76">
        <w:rPr>
          <w:caps/>
        </w:rPr>
        <w:t>that are sufficient to satisfy the</w:t>
      </w:r>
      <w:r w:rsidR="00940255" w:rsidRPr="005D3053">
        <w:rPr>
          <w:caps/>
        </w:rPr>
        <w:t xml:space="preserve"> requirements of the Code.</w:t>
      </w:r>
      <w:r w:rsidRPr="005D3053">
        <w:rPr>
          <w:caps/>
        </w:rPr>
        <w:t>]</w:t>
      </w:r>
      <w:r w:rsidR="00940255">
        <w:t xml:space="preserve">  </w:t>
      </w:r>
    </w:p>
    <w:p w14:paraId="102FA677" w14:textId="6ABDAE13" w:rsidR="00D44E77" w:rsidRDefault="005D3053" w:rsidP="004C183B">
      <w:pPr>
        <w:spacing w:after="0" w:line="480" w:lineRule="auto"/>
        <w:ind w:firstLine="720"/>
        <w:jc w:val="both"/>
      </w:pPr>
      <w:r>
        <w:t>D</w:t>
      </w:r>
      <w:r w:rsidR="00CB7E2A">
        <w:t>ebtor(s) attaches a</w:t>
      </w:r>
      <w:r w:rsidR="003F216E">
        <w:t xml:space="preserve">n affidavit </w:t>
      </w:r>
      <w:r w:rsidR="00CB7E2A">
        <w:t xml:space="preserve">in support of this </w:t>
      </w:r>
      <w:r w:rsidR="00DC4122">
        <w:t>M</w:t>
      </w:r>
      <w:r w:rsidR="00CB7E2A">
        <w:t>otion herein</w:t>
      </w:r>
      <w:r w:rsidR="003F216E">
        <w:t xml:space="preserve">.  </w:t>
      </w:r>
    </w:p>
    <w:p w14:paraId="1035710D" w14:textId="23E97A67" w:rsidR="00A912F0" w:rsidRDefault="00DD6519" w:rsidP="004C183B">
      <w:pPr>
        <w:spacing w:after="0" w:line="480" w:lineRule="auto"/>
        <w:ind w:firstLine="720"/>
        <w:jc w:val="both"/>
      </w:pPr>
      <w:r>
        <w:t>[ATTACH AFFIDAVIT FROM DEBTOR]</w:t>
      </w:r>
    </w:p>
    <w:p w14:paraId="5E704FD4" w14:textId="1939FA68" w:rsidR="00D44E77" w:rsidRDefault="004C183B" w:rsidP="004C183B">
      <w:pPr>
        <w:pStyle w:val="ListParagraph"/>
        <w:spacing w:after="0" w:line="480" w:lineRule="auto"/>
        <w:ind w:left="0" w:firstLine="720"/>
        <w:jc w:val="both"/>
      </w:pPr>
      <w:r>
        <w:t xml:space="preserve">3. </w:t>
      </w:r>
      <w:r w:rsidR="00994AE1">
        <w:t xml:space="preserve">Modification of the </w:t>
      </w:r>
      <w:r w:rsidR="005D3053">
        <w:t>P</w:t>
      </w:r>
      <w:r w:rsidR="00994AE1">
        <w:t xml:space="preserve">lan is not practicable. </w:t>
      </w:r>
    </w:p>
    <w:p w14:paraId="6AB41486" w14:textId="296282A6" w:rsidR="00D44E77" w:rsidRDefault="004C183B" w:rsidP="004C183B">
      <w:pPr>
        <w:pStyle w:val="ListParagraph"/>
        <w:spacing w:after="0" w:line="480" w:lineRule="auto"/>
        <w:ind w:left="0" w:firstLine="720"/>
        <w:jc w:val="both"/>
      </w:pPr>
      <w:r>
        <w:t xml:space="preserve">4. </w:t>
      </w:r>
      <w:r w:rsidR="00D44E77">
        <w:t xml:space="preserve">The value, as of the effective date of the </w:t>
      </w:r>
      <w:r w:rsidR="005D3053">
        <w:t>P</w:t>
      </w:r>
      <w:r w:rsidR="00D44E77">
        <w:t xml:space="preserve">lan, of property actually distributed under the plan on account of each allowed unsecured claim is not less than the amount that would have been paid on such claim if the estate of </w:t>
      </w:r>
      <w:r w:rsidR="005D3053">
        <w:t>D</w:t>
      </w:r>
      <w:r w:rsidR="00D44E77">
        <w:t xml:space="preserve">ebtor(s) had been liquidated under </w:t>
      </w:r>
      <w:r w:rsidR="005D3053">
        <w:t>C</w:t>
      </w:r>
      <w:r w:rsidR="00D44E77">
        <w:t xml:space="preserve">hapter 7.  The </w:t>
      </w:r>
      <w:r w:rsidR="00C1234C">
        <w:t xml:space="preserve">amount </w:t>
      </w:r>
      <w:r w:rsidR="00D44E77">
        <w:t xml:space="preserve">which creditors would have received had this been a </w:t>
      </w:r>
      <w:r w:rsidR="005D3053">
        <w:t>C</w:t>
      </w:r>
      <w:r w:rsidR="00D44E77">
        <w:t xml:space="preserve">hapter 7 case is </w:t>
      </w:r>
      <w:r w:rsidR="00C1234C">
        <w:t>approximately</w:t>
      </w:r>
      <w:r w:rsidR="007A4C59">
        <w:t xml:space="preserve"> $</w:t>
      </w:r>
      <w:r w:rsidR="00D44E77">
        <w:t>____</w:t>
      </w:r>
      <w:r w:rsidR="00C1234C">
        <w:t>______</w:t>
      </w:r>
      <w:r w:rsidR="00D44E77">
        <w:t xml:space="preserve">.  The </w:t>
      </w:r>
      <w:r w:rsidR="00C1234C">
        <w:t xml:space="preserve">amount </w:t>
      </w:r>
      <w:r w:rsidR="00D44E77">
        <w:t>which ha</w:t>
      </w:r>
      <w:r w:rsidR="00F713F4">
        <w:t>s</w:t>
      </w:r>
      <w:r w:rsidR="00D44E77">
        <w:t xml:space="preserve"> been paid to unsecured creditors in this case to date is </w:t>
      </w:r>
      <w:r w:rsidR="007A4C59">
        <w:t>$</w:t>
      </w:r>
      <w:r w:rsidR="00D44E77">
        <w:t>___</w:t>
      </w:r>
      <w:r w:rsidR="00C1234C">
        <w:t>_______</w:t>
      </w:r>
      <w:r w:rsidR="00D44E77">
        <w:t xml:space="preserve">.  </w:t>
      </w:r>
    </w:p>
    <w:p w14:paraId="62774D1B" w14:textId="0C3981A1" w:rsidR="00DF0D7F" w:rsidRDefault="004C183B" w:rsidP="004C183B">
      <w:pPr>
        <w:pStyle w:val="ListParagraph"/>
        <w:spacing w:after="0" w:line="480" w:lineRule="auto"/>
        <w:ind w:left="0" w:firstLine="720"/>
        <w:jc w:val="both"/>
      </w:pPr>
      <w:r>
        <w:lastRenderedPageBreak/>
        <w:t xml:space="preserve">5. </w:t>
      </w:r>
      <w:r w:rsidR="00DF0D7F">
        <w:t xml:space="preserve">To satisfy the requirement to complete an instructional course on personal financial management, </w:t>
      </w:r>
      <w:r w:rsidR="005D3053">
        <w:t>Debtor(s) has</w:t>
      </w:r>
      <w:r w:rsidR="00544CA6">
        <w:t xml:space="preserve"> </w:t>
      </w:r>
      <w:r w:rsidR="00544CA6">
        <w:rPr>
          <w:i/>
          <w:iCs/>
        </w:rPr>
        <w:t>(check one)</w:t>
      </w:r>
      <w:r w:rsidR="00544CA6">
        <w:t>:</w:t>
      </w:r>
    </w:p>
    <w:p w14:paraId="327DB21E" w14:textId="3DB704A3" w:rsidR="005D3053" w:rsidRDefault="00590A4F" w:rsidP="004C183B">
      <w:pPr>
        <w:spacing w:after="0" w:line="480" w:lineRule="auto"/>
        <w:ind w:firstLine="1440"/>
        <w:jc w:val="both"/>
      </w:pPr>
      <w:sdt>
        <w:sdtPr>
          <w:rPr>
            <w:rFonts w:ascii="Segoe UI Symbol" w:hAnsi="Segoe UI Symbol" w:cs="Segoe UI Symbol"/>
          </w:rPr>
          <w:id w:val="1571846229"/>
          <w14:checkbox>
            <w14:checked w14:val="0"/>
            <w14:checkedState w14:val="2612" w14:font="MS Gothic"/>
            <w14:uncheckedState w14:val="2610" w14:font="MS Gothic"/>
          </w14:checkbox>
        </w:sdtPr>
        <w:sdtEndPr/>
        <w:sdtContent>
          <w:r w:rsidR="004C183B">
            <w:rPr>
              <w:rFonts w:ascii="MS Gothic" w:eastAsia="MS Gothic" w:hAnsi="MS Gothic" w:cs="Segoe UI Symbol" w:hint="eastAsia"/>
            </w:rPr>
            <w:t>☐</w:t>
          </w:r>
        </w:sdtContent>
      </w:sdt>
      <w:r w:rsidR="00DF0D7F" w:rsidRPr="00DF0D7F">
        <w:tab/>
      </w:r>
      <w:r w:rsidR="00DF0D7F">
        <w:t>C</w:t>
      </w:r>
      <w:r w:rsidR="00DF0D7F" w:rsidRPr="00DF0D7F">
        <w:t>ompleted an instructional course concerning personal financial management described in 11 U.S.C. § 111 and has filed a certificate of completion with the Court</w:t>
      </w:r>
      <w:r w:rsidR="00DF0D7F">
        <w:t>; or</w:t>
      </w:r>
    </w:p>
    <w:p w14:paraId="0A06CED2" w14:textId="4376DFCD" w:rsidR="003A06C1" w:rsidRDefault="00590A4F" w:rsidP="004C183B">
      <w:pPr>
        <w:pStyle w:val="ListParagraph"/>
        <w:spacing w:after="0" w:line="480" w:lineRule="auto"/>
        <w:ind w:left="0" w:firstLine="1440"/>
        <w:jc w:val="both"/>
      </w:pPr>
      <w:sdt>
        <w:sdtPr>
          <w:id w:val="258878308"/>
          <w14:checkbox>
            <w14:checked w14:val="0"/>
            <w14:checkedState w14:val="2612" w14:font="MS Gothic"/>
            <w14:uncheckedState w14:val="2610" w14:font="MS Gothic"/>
          </w14:checkbox>
        </w:sdtPr>
        <w:sdtEndPr/>
        <w:sdtContent>
          <w:r w:rsidR="00DF0D7F">
            <w:rPr>
              <w:rFonts w:ascii="MS Gothic" w:eastAsia="MS Gothic" w:hAnsi="MS Gothic" w:hint="eastAsia"/>
            </w:rPr>
            <w:t>☐</w:t>
          </w:r>
        </w:sdtContent>
      </w:sdt>
      <w:r w:rsidR="00DF0D7F" w:rsidRPr="00DF0D7F">
        <w:tab/>
      </w:r>
      <w:r w:rsidR="00DF0D7F">
        <w:t>F</w:t>
      </w:r>
      <w:r w:rsidR="003A06C1">
        <w:t xml:space="preserve">iled a motion requesting </w:t>
      </w:r>
      <w:r w:rsidR="00544CA6">
        <w:t xml:space="preserve">a </w:t>
      </w:r>
      <w:r w:rsidR="003A06C1">
        <w:t>waiver of the requirement for an instructional course regarding personal financial management.</w:t>
      </w:r>
    </w:p>
    <w:p w14:paraId="6A6AF43E" w14:textId="17E8C155" w:rsidR="00D44E77" w:rsidRDefault="004C183B" w:rsidP="004C183B">
      <w:pPr>
        <w:pStyle w:val="ListParagraph"/>
        <w:spacing w:after="0" w:line="480" w:lineRule="auto"/>
        <w:ind w:left="0" w:firstLine="720"/>
        <w:jc w:val="both"/>
      </w:pPr>
      <w:r>
        <w:t xml:space="preserve">6. </w:t>
      </w:r>
      <w:r w:rsidR="00D44E77">
        <w:t xml:space="preserve">11 U.S.C. § 521(q)(1) is not applicable to </w:t>
      </w:r>
      <w:r w:rsidR="00544CA6">
        <w:t>D</w:t>
      </w:r>
      <w:r w:rsidR="00D44E77">
        <w:t xml:space="preserve">ebtor(s), and there is no pending </w:t>
      </w:r>
      <w:r w:rsidR="0030181D">
        <w:t xml:space="preserve">proceeding in which </w:t>
      </w:r>
      <w:r w:rsidR="005D3053">
        <w:t>D</w:t>
      </w:r>
      <w:r w:rsidR="0030181D">
        <w:t>ebtor</w:t>
      </w:r>
      <w:r w:rsidR="00A912F0">
        <w:t>(s)</w:t>
      </w:r>
      <w:r w:rsidR="0030181D">
        <w:t xml:space="preserve"> may be found guilty of a felony of the kind described in § 521(q)(1)(A) or liable for a debt of the kind described in § 521(q)(1)(B).  </w:t>
      </w:r>
    </w:p>
    <w:p w14:paraId="00061329" w14:textId="10812168" w:rsidR="0030181D" w:rsidRDefault="004C183B" w:rsidP="004C183B">
      <w:pPr>
        <w:pStyle w:val="ListParagraph"/>
        <w:spacing w:after="0" w:line="480" w:lineRule="auto"/>
        <w:ind w:left="0" w:firstLine="720"/>
        <w:jc w:val="both"/>
      </w:pPr>
      <w:r>
        <w:t xml:space="preserve">7. </w:t>
      </w:r>
      <w:r w:rsidR="005D3053">
        <w:t>D</w:t>
      </w:r>
      <w:r w:rsidR="0030181D">
        <w:t xml:space="preserve">ebtor(s) has not received a discharge under </w:t>
      </w:r>
      <w:r w:rsidR="005D3053">
        <w:t>C</w:t>
      </w:r>
      <w:r w:rsidR="0030181D">
        <w:t xml:space="preserve">hapter 7, 11, or 12 in a case filed </w:t>
      </w:r>
      <w:r w:rsidR="00994AE1">
        <w:t xml:space="preserve">within four years of </w:t>
      </w:r>
      <w:r w:rsidR="00AC6B84">
        <w:t xml:space="preserve">the filing of </w:t>
      </w:r>
      <w:r w:rsidR="00994AE1">
        <w:t xml:space="preserve">this case </w:t>
      </w:r>
      <w:r w:rsidR="0030181D">
        <w:t xml:space="preserve">and has not received a discharge under </w:t>
      </w:r>
      <w:r w:rsidR="005D3053">
        <w:t>C</w:t>
      </w:r>
      <w:r w:rsidR="0030181D">
        <w:t>hapter 13 in a case filed</w:t>
      </w:r>
      <w:r w:rsidR="00994AE1">
        <w:t xml:space="preserve"> within two years of </w:t>
      </w:r>
      <w:r w:rsidR="00C41FC3">
        <w:t xml:space="preserve">the filing of </w:t>
      </w:r>
      <w:r w:rsidR="00994AE1">
        <w:t>this case.</w:t>
      </w:r>
      <w:r w:rsidR="0030181D">
        <w:t xml:space="preserve"> </w:t>
      </w:r>
    </w:p>
    <w:p w14:paraId="2A852F58" w14:textId="29C4D784" w:rsidR="003F216E" w:rsidRDefault="003F216E" w:rsidP="005D3053">
      <w:pPr>
        <w:pStyle w:val="ListParagraph"/>
        <w:spacing w:after="0" w:line="480" w:lineRule="auto"/>
        <w:ind w:left="0" w:firstLine="720"/>
        <w:jc w:val="both"/>
      </w:pPr>
      <w:r>
        <w:t xml:space="preserve">WHEREFORE, the above premises considered, </w:t>
      </w:r>
      <w:r w:rsidR="005D3053">
        <w:t>D</w:t>
      </w:r>
      <w:r w:rsidR="00C41FC3">
        <w:t>ebtor(s) moves this Honorable Court f</w:t>
      </w:r>
      <w:r w:rsidR="00600E45">
        <w:t xml:space="preserve">or </w:t>
      </w:r>
      <w:r w:rsidR="00AE4585">
        <w:t>a hardship discharge pursuant to 11 U.S.C. §1328(b)</w:t>
      </w:r>
      <w:r w:rsidR="00235DA3">
        <w:t>.</w:t>
      </w:r>
    </w:p>
    <w:p w14:paraId="50D29E54" w14:textId="4077B269" w:rsidR="00235DA3" w:rsidRDefault="00235DA3" w:rsidP="005D3053">
      <w:pPr>
        <w:pStyle w:val="ListParagraph"/>
        <w:spacing w:after="0" w:line="480" w:lineRule="auto"/>
        <w:ind w:left="0" w:firstLine="720"/>
        <w:jc w:val="both"/>
      </w:pPr>
      <w:r>
        <w:t xml:space="preserve">Respectfully submitted this ____ day of _______________, </w:t>
      </w:r>
      <w:r w:rsidR="0016085C">
        <w:t>20_____.</w:t>
      </w:r>
    </w:p>
    <w:p w14:paraId="7206D45B" w14:textId="4F82AE62" w:rsidR="005C565D" w:rsidRDefault="005C565D" w:rsidP="00A912F0">
      <w:pPr>
        <w:spacing w:after="0" w:line="240" w:lineRule="auto"/>
        <w:ind w:firstLine="720"/>
      </w:pPr>
      <w:r>
        <w:tab/>
      </w:r>
      <w:r>
        <w:tab/>
      </w:r>
      <w:r>
        <w:tab/>
      </w:r>
      <w:r>
        <w:tab/>
      </w:r>
      <w:r>
        <w:tab/>
      </w:r>
      <w:r>
        <w:tab/>
        <w:t>__________________________________</w:t>
      </w:r>
    </w:p>
    <w:p w14:paraId="283C8B85" w14:textId="4B042BD4" w:rsidR="00A912F0" w:rsidRDefault="00A912F0" w:rsidP="00A912F0">
      <w:pPr>
        <w:spacing w:after="0" w:line="240" w:lineRule="auto"/>
        <w:ind w:firstLine="720"/>
      </w:pPr>
      <w:r>
        <w:tab/>
      </w:r>
      <w:r>
        <w:tab/>
      </w:r>
      <w:r>
        <w:tab/>
      </w:r>
      <w:r>
        <w:tab/>
      </w:r>
      <w:r>
        <w:tab/>
      </w:r>
      <w:r>
        <w:tab/>
        <w:t>Attorney for Debtor(s)</w:t>
      </w:r>
    </w:p>
    <w:p w14:paraId="7A123B01" w14:textId="1AC9368C" w:rsidR="0016085C" w:rsidRDefault="0016085C" w:rsidP="004C183B">
      <w:pPr>
        <w:spacing w:after="0" w:line="240" w:lineRule="auto"/>
        <w:ind w:left="4320" w:firstLine="720"/>
      </w:pPr>
      <w:r>
        <w:t>Law Firm</w:t>
      </w:r>
    </w:p>
    <w:p w14:paraId="343E546E" w14:textId="5BC03ACB" w:rsidR="0016085C" w:rsidRDefault="0016085C" w:rsidP="004C183B">
      <w:pPr>
        <w:spacing w:after="0" w:line="240" w:lineRule="auto"/>
        <w:ind w:left="4320" w:firstLine="720"/>
      </w:pPr>
      <w:r>
        <w:t>Attorney Name</w:t>
      </w:r>
    </w:p>
    <w:p w14:paraId="789C5CC1" w14:textId="5B637FB5" w:rsidR="0016085C" w:rsidRDefault="0016085C" w:rsidP="004C183B">
      <w:pPr>
        <w:spacing w:after="0" w:line="240" w:lineRule="auto"/>
        <w:ind w:left="4320" w:firstLine="720"/>
      </w:pPr>
      <w:r>
        <w:t>Attorney Address</w:t>
      </w:r>
    </w:p>
    <w:p w14:paraId="13273447" w14:textId="36783DBB" w:rsidR="0016085C" w:rsidRDefault="0016085C" w:rsidP="004C183B">
      <w:pPr>
        <w:spacing w:after="0" w:line="240" w:lineRule="auto"/>
        <w:ind w:left="4320" w:firstLine="720"/>
      </w:pPr>
      <w:r>
        <w:t>Attorney</w:t>
      </w:r>
      <w:r w:rsidR="00E35F2C">
        <w:t xml:space="preserve"> Phone</w:t>
      </w:r>
    </w:p>
    <w:p w14:paraId="3DE504F4" w14:textId="57CCA1A4" w:rsidR="00E35F2C" w:rsidRDefault="00E35F2C" w:rsidP="004C183B">
      <w:pPr>
        <w:spacing w:after="0" w:line="240" w:lineRule="auto"/>
        <w:ind w:left="4320" w:firstLine="720"/>
      </w:pPr>
      <w:r>
        <w:t>Attorney Email</w:t>
      </w:r>
    </w:p>
    <w:p w14:paraId="7F9B70E5" w14:textId="14BF2817" w:rsidR="005961D5" w:rsidRDefault="005961D5">
      <w:pPr>
        <w:spacing w:line="259" w:lineRule="auto"/>
      </w:pPr>
      <w:r>
        <w:br w:type="page"/>
      </w:r>
    </w:p>
    <w:p w14:paraId="015B707B" w14:textId="13E0FB90" w:rsidR="005C565D" w:rsidRPr="005D3053" w:rsidRDefault="00E35F2C" w:rsidP="007D593F">
      <w:pPr>
        <w:spacing w:after="0" w:line="480" w:lineRule="auto"/>
        <w:jc w:val="center"/>
        <w:rPr>
          <w:b/>
          <w:bCs/>
          <w:u w:val="single"/>
        </w:rPr>
      </w:pPr>
      <w:r w:rsidRPr="005D3053">
        <w:rPr>
          <w:b/>
          <w:bCs/>
          <w:u w:val="single"/>
        </w:rPr>
        <w:lastRenderedPageBreak/>
        <w:t>CERTIFICATE OF SERVICE</w:t>
      </w:r>
    </w:p>
    <w:p w14:paraId="35061DB2" w14:textId="63912DB4" w:rsidR="005D3053" w:rsidRPr="005D3053" w:rsidRDefault="007D593F" w:rsidP="005D3053">
      <w:pPr>
        <w:spacing w:after="100" w:afterAutospacing="1"/>
        <w:jc w:val="both"/>
        <w:rPr>
          <w:rFonts w:eastAsia="Times New Roman" w:cs="Times New Roman"/>
          <w:szCs w:val="24"/>
        </w:rPr>
      </w:pPr>
      <w:r>
        <w:tab/>
      </w:r>
      <w:r w:rsidR="005D3053" w:rsidRPr="005D3053">
        <w:rPr>
          <w:rFonts w:eastAsia="Times New Roman" w:cs="Times New Roman"/>
          <w:szCs w:val="24"/>
        </w:rPr>
        <w:t xml:space="preserve">I hereby certify that on this </w:t>
      </w:r>
      <w:r w:rsidR="00C84E76">
        <w:rPr>
          <w:rFonts w:eastAsia="Times New Roman" w:cs="Times New Roman"/>
          <w:szCs w:val="24"/>
        </w:rPr>
        <w:t>Motion for Hardship Discharge</w:t>
      </w:r>
      <w:r w:rsidR="005D3053" w:rsidRPr="005D3053">
        <w:rPr>
          <w:rFonts w:eastAsia="Times New Roman" w:cs="Times New Roman"/>
          <w:szCs w:val="24"/>
        </w:rPr>
        <w:t xml:space="preserve"> was served upon all creditors and parties in interest as follows:</w:t>
      </w:r>
    </w:p>
    <w:p w14:paraId="46AE0A1C" w14:textId="77777777" w:rsidR="005D3053" w:rsidRPr="005D3053" w:rsidRDefault="005D3053" w:rsidP="005D3053">
      <w:pPr>
        <w:spacing w:after="0" w:line="240" w:lineRule="auto"/>
        <w:jc w:val="both"/>
        <w:rPr>
          <w:rFonts w:eastAsia="Times New Roman" w:cs="Times New Roman"/>
          <w:b/>
          <w:szCs w:val="24"/>
        </w:rPr>
      </w:pPr>
      <w:r w:rsidRPr="005D3053">
        <w:rPr>
          <w:rFonts w:eastAsia="Times New Roman" w:cs="Times New Roman"/>
          <w:b/>
          <w:szCs w:val="24"/>
        </w:rPr>
        <w:t>by CM/ECF:</w:t>
      </w:r>
    </w:p>
    <w:p w14:paraId="1DC6A2D9" w14:textId="527A94B8" w:rsidR="005D3053" w:rsidRPr="005D3053" w:rsidRDefault="005D3053" w:rsidP="005D3053">
      <w:pPr>
        <w:spacing w:after="0" w:line="240" w:lineRule="auto"/>
        <w:jc w:val="both"/>
        <w:rPr>
          <w:rFonts w:eastAsia="Times New Roman" w:cs="Times New Roman"/>
          <w:szCs w:val="24"/>
        </w:rPr>
      </w:pPr>
      <w:r>
        <w:rPr>
          <w:rFonts w:eastAsia="Times New Roman" w:cs="Times New Roman"/>
          <w:szCs w:val="24"/>
        </w:rPr>
        <w:t>Sabrina L. McKinney, Chapter 13 Trustee</w:t>
      </w:r>
    </w:p>
    <w:p w14:paraId="68622E07" w14:textId="77777777" w:rsidR="005D3053" w:rsidRPr="005D3053" w:rsidRDefault="005D3053" w:rsidP="005D3053">
      <w:pPr>
        <w:spacing w:after="0" w:line="240" w:lineRule="auto"/>
        <w:jc w:val="both"/>
        <w:rPr>
          <w:rFonts w:eastAsia="Times New Roman" w:cs="Times New Roman"/>
          <w:szCs w:val="24"/>
        </w:rPr>
      </w:pPr>
      <w:r w:rsidRPr="005D3053">
        <w:rPr>
          <w:rFonts w:eastAsia="Times New Roman" w:cs="Times New Roman"/>
          <w:szCs w:val="24"/>
        </w:rPr>
        <w:t>Danielle K. Greco, Bankruptcy Administrator</w:t>
      </w:r>
    </w:p>
    <w:p w14:paraId="198CC286" w14:textId="77777777" w:rsidR="005D3053" w:rsidRPr="005D3053" w:rsidRDefault="005D3053" w:rsidP="005D3053">
      <w:pPr>
        <w:spacing w:after="0" w:line="240" w:lineRule="auto"/>
        <w:jc w:val="both"/>
        <w:rPr>
          <w:rFonts w:eastAsia="Times New Roman" w:cs="Times New Roman"/>
          <w:szCs w:val="24"/>
        </w:rPr>
      </w:pPr>
      <w:r w:rsidRPr="005D3053">
        <w:rPr>
          <w:rFonts w:eastAsia="Times New Roman" w:cs="Times New Roman"/>
          <w:szCs w:val="24"/>
        </w:rPr>
        <w:fldChar w:fldCharType="begin">
          <w:ffData>
            <w:name w:val="Text19"/>
            <w:enabled/>
            <w:calcOnExit w:val="0"/>
            <w:textInput/>
          </w:ffData>
        </w:fldChar>
      </w:r>
      <w:bookmarkStart w:id="1" w:name="Text19"/>
      <w:r w:rsidRPr="005D3053">
        <w:rPr>
          <w:rFonts w:eastAsia="Times New Roman" w:cs="Times New Roman"/>
          <w:szCs w:val="24"/>
        </w:rPr>
        <w:instrText xml:space="preserve"> FORMTEXT </w:instrText>
      </w:r>
      <w:r w:rsidRPr="005D3053">
        <w:rPr>
          <w:rFonts w:eastAsia="Times New Roman" w:cs="Times New Roman"/>
          <w:szCs w:val="24"/>
        </w:rPr>
      </w:r>
      <w:r w:rsidRPr="005D3053">
        <w:rPr>
          <w:rFonts w:eastAsia="Times New Roman" w:cs="Times New Roman"/>
          <w:szCs w:val="24"/>
        </w:rPr>
        <w:fldChar w:fldCharType="separate"/>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fldChar w:fldCharType="end"/>
      </w:r>
      <w:bookmarkEnd w:id="1"/>
    </w:p>
    <w:p w14:paraId="480F4B72" w14:textId="77777777" w:rsidR="005D3053" w:rsidRPr="005D3053" w:rsidRDefault="005D3053" w:rsidP="005D3053">
      <w:pPr>
        <w:spacing w:after="0" w:line="240" w:lineRule="auto"/>
        <w:jc w:val="both"/>
        <w:rPr>
          <w:rFonts w:eastAsia="Times New Roman" w:cs="Times New Roman"/>
          <w:szCs w:val="24"/>
        </w:rPr>
      </w:pPr>
    </w:p>
    <w:p w14:paraId="0DCE3A2C" w14:textId="77777777" w:rsidR="005D3053" w:rsidRPr="005D3053" w:rsidRDefault="005D3053" w:rsidP="005D3053">
      <w:pPr>
        <w:spacing w:after="0" w:line="240" w:lineRule="auto"/>
        <w:jc w:val="both"/>
        <w:rPr>
          <w:rFonts w:eastAsia="Times New Roman" w:cs="Times New Roman"/>
          <w:b/>
          <w:szCs w:val="24"/>
        </w:rPr>
      </w:pPr>
      <w:r w:rsidRPr="005D3053">
        <w:rPr>
          <w:rFonts w:eastAsia="Times New Roman" w:cs="Times New Roman"/>
          <w:b/>
          <w:szCs w:val="24"/>
        </w:rPr>
        <w:t>by First Class Mail, postage prepaid:</w:t>
      </w:r>
    </w:p>
    <w:p w14:paraId="3B9A50B9" w14:textId="77777777" w:rsidR="005D3053" w:rsidRPr="005D3053" w:rsidRDefault="005D3053" w:rsidP="005D3053">
      <w:pPr>
        <w:spacing w:after="0" w:line="240" w:lineRule="auto"/>
        <w:jc w:val="both"/>
        <w:rPr>
          <w:rFonts w:eastAsia="Times New Roman" w:cs="Times New Roman"/>
          <w:szCs w:val="24"/>
        </w:rPr>
      </w:pPr>
      <w:r w:rsidRPr="005D3053">
        <w:rPr>
          <w:rFonts w:eastAsia="Times New Roman" w:cs="Times New Roman"/>
          <w:szCs w:val="24"/>
        </w:rPr>
        <w:fldChar w:fldCharType="begin">
          <w:ffData>
            <w:name w:val="Text20"/>
            <w:enabled/>
            <w:calcOnExit w:val="0"/>
            <w:textInput/>
          </w:ffData>
        </w:fldChar>
      </w:r>
      <w:bookmarkStart w:id="2" w:name="Text20"/>
      <w:r w:rsidRPr="005D3053">
        <w:rPr>
          <w:rFonts w:eastAsia="Times New Roman" w:cs="Times New Roman"/>
          <w:szCs w:val="24"/>
        </w:rPr>
        <w:instrText xml:space="preserve"> FORMTEXT </w:instrText>
      </w:r>
      <w:r w:rsidRPr="005D3053">
        <w:rPr>
          <w:rFonts w:eastAsia="Times New Roman" w:cs="Times New Roman"/>
          <w:szCs w:val="24"/>
        </w:rPr>
      </w:r>
      <w:r w:rsidRPr="005D3053">
        <w:rPr>
          <w:rFonts w:eastAsia="Times New Roman" w:cs="Times New Roman"/>
          <w:szCs w:val="24"/>
        </w:rPr>
        <w:fldChar w:fldCharType="separate"/>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fldChar w:fldCharType="end"/>
      </w:r>
      <w:bookmarkEnd w:id="2"/>
    </w:p>
    <w:p w14:paraId="2A179F87" w14:textId="77777777" w:rsidR="005D3053" w:rsidRPr="005D3053" w:rsidRDefault="005D3053" w:rsidP="005D3053">
      <w:pPr>
        <w:spacing w:after="0" w:line="240" w:lineRule="auto"/>
        <w:jc w:val="both"/>
        <w:rPr>
          <w:rFonts w:eastAsia="Times New Roman" w:cs="Times New Roman"/>
          <w:szCs w:val="24"/>
        </w:rPr>
      </w:pPr>
    </w:p>
    <w:p w14:paraId="674FBB1C" w14:textId="77777777" w:rsidR="005D3053" w:rsidRPr="005D3053" w:rsidRDefault="005D3053" w:rsidP="005D3053">
      <w:pPr>
        <w:spacing w:after="0" w:line="240" w:lineRule="auto"/>
        <w:jc w:val="both"/>
        <w:rPr>
          <w:rFonts w:eastAsia="Times New Roman" w:cs="Times New Roman"/>
          <w:b/>
          <w:szCs w:val="24"/>
        </w:rPr>
      </w:pPr>
      <w:r w:rsidRPr="005D3053">
        <w:rPr>
          <w:rFonts w:eastAsia="Times New Roman" w:cs="Times New Roman"/>
          <w:b/>
          <w:szCs w:val="24"/>
        </w:rPr>
        <w:t xml:space="preserve">Other: </w:t>
      </w:r>
    </w:p>
    <w:p w14:paraId="78C9FC6E" w14:textId="77777777" w:rsidR="005D3053" w:rsidRPr="005D3053" w:rsidRDefault="005D3053" w:rsidP="005D3053">
      <w:pPr>
        <w:spacing w:after="0" w:line="240" w:lineRule="auto"/>
        <w:ind w:right="720"/>
        <w:rPr>
          <w:rFonts w:eastAsia="Times New Roman" w:cs="Times New Roman"/>
          <w:szCs w:val="24"/>
        </w:rPr>
      </w:pPr>
      <w:r w:rsidRPr="005D3053">
        <w:rPr>
          <w:rFonts w:eastAsia="Times New Roman" w:cs="Times New Roman"/>
          <w:szCs w:val="24"/>
        </w:rPr>
        <w:fldChar w:fldCharType="begin">
          <w:ffData>
            <w:name w:val="Text21"/>
            <w:enabled/>
            <w:calcOnExit w:val="0"/>
            <w:textInput/>
          </w:ffData>
        </w:fldChar>
      </w:r>
      <w:bookmarkStart w:id="3" w:name="Text21"/>
      <w:r w:rsidRPr="005D3053">
        <w:rPr>
          <w:rFonts w:eastAsia="Times New Roman" w:cs="Times New Roman"/>
          <w:szCs w:val="24"/>
        </w:rPr>
        <w:instrText xml:space="preserve"> FORMTEXT </w:instrText>
      </w:r>
      <w:r w:rsidRPr="005D3053">
        <w:rPr>
          <w:rFonts w:eastAsia="Times New Roman" w:cs="Times New Roman"/>
          <w:szCs w:val="24"/>
        </w:rPr>
      </w:r>
      <w:r w:rsidRPr="005D3053">
        <w:rPr>
          <w:rFonts w:eastAsia="Times New Roman" w:cs="Times New Roman"/>
          <w:szCs w:val="24"/>
        </w:rPr>
        <w:fldChar w:fldCharType="separate"/>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fldChar w:fldCharType="end"/>
      </w:r>
      <w:bookmarkEnd w:id="3"/>
    </w:p>
    <w:p w14:paraId="77E6114D" w14:textId="77777777" w:rsidR="005D3053" w:rsidRPr="005D3053" w:rsidRDefault="005D3053" w:rsidP="005D3053">
      <w:pPr>
        <w:spacing w:after="0" w:line="240" w:lineRule="auto"/>
        <w:ind w:right="720"/>
        <w:rPr>
          <w:rFonts w:eastAsia="Times New Roman" w:cs="Times New Roman"/>
          <w:szCs w:val="24"/>
        </w:rPr>
      </w:pPr>
    </w:p>
    <w:tbl>
      <w:tblPr>
        <w:tblW w:w="0" w:type="auto"/>
        <w:tblBorders>
          <w:bottom w:val="single" w:sz="4" w:space="0" w:color="000000"/>
        </w:tblBorders>
        <w:tblLook w:val="04A0" w:firstRow="1" w:lastRow="0" w:firstColumn="1" w:lastColumn="0" w:noHBand="0" w:noVBand="1"/>
      </w:tblPr>
      <w:tblGrid>
        <w:gridCol w:w="856"/>
        <w:gridCol w:w="2402"/>
      </w:tblGrid>
      <w:tr w:rsidR="005D3053" w:rsidRPr="005D3053" w14:paraId="1751B6EC" w14:textId="77777777" w:rsidTr="00AA6B01">
        <w:tc>
          <w:tcPr>
            <w:tcW w:w="856" w:type="dxa"/>
            <w:tcBorders>
              <w:bottom w:val="nil"/>
            </w:tcBorders>
          </w:tcPr>
          <w:p w14:paraId="5032B53A" w14:textId="77777777" w:rsidR="005D3053" w:rsidRPr="005D3053" w:rsidRDefault="005D3053" w:rsidP="005D3053">
            <w:pPr>
              <w:spacing w:after="0" w:line="240" w:lineRule="auto"/>
              <w:rPr>
                <w:rFonts w:eastAsia="Times New Roman" w:cs="Times New Roman"/>
                <w:szCs w:val="24"/>
              </w:rPr>
            </w:pPr>
            <w:r w:rsidRPr="005D3053">
              <w:rPr>
                <w:rFonts w:eastAsia="Times New Roman" w:cs="Times New Roman"/>
                <w:szCs w:val="24"/>
              </w:rPr>
              <w:t>Dated:</w:t>
            </w:r>
          </w:p>
        </w:tc>
        <w:tc>
          <w:tcPr>
            <w:tcW w:w="2402" w:type="dxa"/>
          </w:tcPr>
          <w:p w14:paraId="445F4E75" w14:textId="77777777" w:rsidR="005D3053" w:rsidRPr="005D3053" w:rsidRDefault="005D3053" w:rsidP="005D3053">
            <w:pPr>
              <w:spacing w:after="0" w:line="240" w:lineRule="auto"/>
              <w:rPr>
                <w:rFonts w:eastAsia="Times New Roman" w:cs="Times New Roman"/>
                <w:szCs w:val="24"/>
              </w:rPr>
            </w:pPr>
            <w:r w:rsidRPr="005D3053">
              <w:rPr>
                <w:rFonts w:eastAsia="Times New Roman" w:cs="Times New Roman"/>
                <w:szCs w:val="24"/>
              </w:rPr>
              <w:fldChar w:fldCharType="begin">
                <w:ffData>
                  <w:name w:val=""/>
                  <w:enabled/>
                  <w:calcOnExit w:val="0"/>
                  <w:textInput/>
                </w:ffData>
              </w:fldChar>
            </w:r>
            <w:r w:rsidRPr="005D3053">
              <w:rPr>
                <w:rFonts w:eastAsia="Times New Roman" w:cs="Times New Roman"/>
                <w:szCs w:val="24"/>
              </w:rPr>
              <w:instrText xml:space="preserve"> FORMTEXT </w:instrText>
            </w:r>
            <w:r w:rsidRPr="005D3053">
              <w:rPr>
                <w:rFonts w:eastAsia="Times New Roman" w:cs="Times New Roman"/>
                <w:szCs w:val="24"/>
              </w:rPr>
            </w:r>
            <w:r w:rsidRPr="005D3053">
              <w:rPr>
                <w:rFonts w:eastAsia="Times New Roman" w:cs="Times New Roman"/>
                <w:szCs w:val="24"/>
              </w:rPr>
              <w:fldChar w:fldCharType="separate"/>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fldChar w:fldCharType="end"/>
            </w:r>
          </w:p>
        </w:tc>
      </w:tr>
    </w:tbl>
    <w:p w14:paraId="34E33C19" w14:textId="77777777" w:rsidR="005D3053" w:rsidRPr="005D3053" w:rsidRDefault="005D3053" w:rsidP="005D3053">
      <w:pPr>
        <w:spacing w:after="0" w:line="240" w:lineRule="auto"/>
        <w:ind w:right="720"/>
        <w:rPr>
          <w:rFonts w:eastAsia="Times New Roman" w:cs="Times New Roman"/>
          <w:szCs w:val="24"/>
        </w:rPr>
      </w:pPr>
      <w:r w:rsidRPr="005D3053">
        <w:rPr>
          <w:rFonts w:eastAsia="Times New Roman" w:cs="Times New Roman"/>
          <w:szCs w:val="24"/>
        </w:rPr>
        <w:br/>
      </w:r>
    </w:p>
    <w:tbl>
      <w:tblPr>
        <w:tblW w:w="0" w:type="auto"/>
        <w:tblBorders>
          <w:bottom w:val="single" w:sz="4" w:space="0" w:color="000000"/>
        </w:tblBorders>
        <w:tblLook w:val="04A0" w:firstRow="1" w:lastRow="0" w:firstColumn="1" w:lastColumn="0" w:noHBand="0" w:noVBand="1"/>
      </w:tblPr>
      <w:tblGrid>
        <w:gridCol w:w="4795"/>
      </w:tblGrid>
      <w:tr w:rsidR="005D3053" w:rsidRPr="005D3053" w14:paraId="74A8A177" w14:textId="77777777" w:rsidTr="00AA6B01">
        <w:tc>
          <w:tcPr>
            <w:tcW w:w="4795" w:type="dxa"/>
          </w:tcPr>
          <w:p w14:paraId="0C85660C" w14:textId="77777777" w:rsidR="005D3053" w:rsidRPr="005D3053" w:rsidRDefault="005D3053" w:rsidP="005D3053">
            <w:pPr>
              <w:spacing w:after="0" w:line="240" w:lineRule="auto"/>
              <w:ind w:right="720"/>
              <w:rPr>
                <w:rFonts w:eastAsia="Times New Roman" w:cs="Times New Roman"/>
                <w:szCs w:val="24"/>
              </w:rPr>
            </w:pPr>
            <w:r w:rsidRPr="005D3053">
              <w:rPr>
                <w:rFonts w:eastAsia="Times New Roman" w:cs="Times New Roman"/>
                <w:szCs w:val="24"/>
              </w:rPr>
              <w:t>/s/</w:t>
            </w:r>
            <w:r w:rsidRPr="005D3053">
              <w:rPr>
                <w:rFonts w:eastAsia="Times New Roman" w:cs="Times New Roman"/>
                <w:szCs w:val="24"/>
              </w:rPr>
              <w:fldChar w:fldCharType="begin">
                <w:ffData>
                  <w:name w:val="Text22"/>
                  <w:enabled/>
                  <w:calcOnExit w:val="0"/>
                  <w:textInput/>
                </w:ffData>
              </w:fldChar>
            </w:r>
            <w:bookmarkStart w:id="4" w:name="Text22"/>
            <w:r w:rsidRPr="005D3053">
              <w:rPr>
                <w:rFonts w:eastAsia="Times New Roman" w:cs="Times New Roman"/>
                <w:szCs w:val="24"/>
              </w:rPr>
              <w:instrText xml:space="preserve"> FORMTEXT </w:instrText>
            </w:r>
            <w:r w:rsidRPr="005D3053">
              <w:rPr>
                <w:rFonts w:eastAsia="Times New Roman" w:cs="Times New Roman"/>
                <w:szCs w:val="24"/>
              </w:rPr>
            </w:r>
            <w:r w:rsidRPr="005D3053">
              <w:rPr>
                <w:rFonts w:eastAsia="Times New Roman" w:cs="Times New Roman"/>
                <w:szCs w:val="24"/>
              </w:rPr>
              <w:fldChar w:fldCharType="separate"/>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fldChar w:fldCharType="end"/>
            </w:r>
            <w:bookmarkEnd w:id="4"/>
          </w:p>
        </w:tc>
      </w:tr>
    </w:tbl>
    <w:p w14:paraId="04473A89" w14:textId="55E04883" w:rsidR="005D3053" w:rsidRPr="005D3053" w:rsidRDefault="005D3053" w:rsidP="005D3053">
      <w:pPr>
        <w:spacing w:after="0" w:line="240" w:lineRule="auto"/>
        <w:ind w:right="720"/>
        <w:rPr>
          <w:rFonts w:eastAsia="Times New Roman" w:cs="Times New Roman"/>
          <w:szCs w:val="20"/>
        </w:rPr>
      </w:pPr>
      <w:r w:rsidRPr="005D3053">
        <w:rPr>
          <w:rFonts w:eastAsia="Times New Roman" w:cs="Times New Roman"/>
          <w:szCs w:val="24"/>
        </w:rPr>
        <w:t xml:space="preserve">Attorney for </w:t>
      </w:r>
      <w:r w:rsidR="00C84E76">
        <w:rPr>
          <w:rFonts w:eastAsia="Times New Roman" w:cs="Times New Roman"/>
          <w:szCs w:val="24"/>
        </w:rPr>
        <w:t>D</w:t>
      </w:r>
      <w:r w:rsidRPr="005D3053">
        <w:rPr>
          <w:rFonts w:eastAsia="Times New Roman" w:cs="Times New Roman"/>
          <w:szCs w:val="24"/>
        </w:rPr>
        <w:t>ebtor(s)</w:t>
      </w:r>
    </w:p>
    <w:p w14:paraId="3B9D4740" w14:textId="77777777" w:rsidR="005D3053" w:rsidRPr="005D3053" w:rsidRDefault="005D3053" w:rsidP="005D3053">
      <w:pPr>
        <w:spacing w:after="0" w:line="240" w:lineRule="auto"/>
        <w:rPr>
          <w:rFonts w:eastAsia="Times New Roman" w:cs="Times New Roman"/>
          <w:szCs w:val="24"/>
        </w:rPr>
      </w:pPr>
      <w:r w:rsidRPr="005D3053">
        <w:rPr>
          <w:rFonts w:eastAsia="Times New Roman" w:cs="Times New Roman"/>
          <w:szCs w:val="24"/>
        </w:rPr>
        <w:fldChar w:fldCharType="begin">
          <w:ffData>
            <w:name w:val="Text24"/>
            <w:enabled/>
            <w:calcOnExit w:val="0"/>
            <w:textInput>
              <w:default w:val="Address"/>
            </w:textInput>
          </w:ffData>
        </w:fldChar>
      </w:r>
      <w:r w:rsidRPr="005D3053">
        <w:rPr>
          <w:rFonts w:eastAsia="Times New Roman" w:cs="Times New Roman"/>
          <w:szCs w:val="24"/>
        </w:rPr>
        <w:instrText xml:space="preserve"> FORMTEXT </w:instrText>
      </w:r>
      <w:r w:rsidRPr="005D3053">
        <w:rPr>
          <w:rFonts w:eastAsia="Times New Roman" w:cs="Times New Roman"/>
          <w:szCs w:val="24"/>
        </w:rPr>
      </w:r>
      <w:r w:rsidRPr="005D3053">
        <w:rPr>
          <w:rFonts w:eastAsia="Times New Roman" w:cs="Times New Roman"/>
          <w:szCs w:val="24"/>
        </w:rPr>
        <w:fldChar w:fldCharType="separate"/>
      </w:r>
      <w:r w:rsidRPr="005D3053">
        <w:rPr>
          <w:rFonts w:eastAsia="Times New Roman" w:cs="Times New Roman"/>
          <w:noProof/>
          <w:szCs w:val="24"/>
        </w:rPr>
        <w:t>Address</w:t>
      </w:r>
      <w:r w:rsidRPr="005D3053">
        <w:rPr>
          <w:rFonts w:eastAsia="Times New Roman" w:cs="Times New Roman"/>
          <w:szCs w:val="24"/>
        </w:rPr>
        <w:fldChar w:fldCharType="end"/>
      </w:r>
    </w:p>
    <w:p w14:paraId="0B354338" w14:textId="77777777" w:rsidR="006063AA" w:rsidRPr="005D3053" w:rsidRDefault="006063AA" w:rsidP="006063AA">
      <w:pPr>
        <w:spacing w:after="0" w:line="240" w:lineRule="auto"/>
        <w:rPr>
          <w:rFonts w:eastAsia="Times New Roman" w:cs="Times New Roman"/>
          <w:szCs w:val="24"/>
        </w:rPr>
      </w:pPr>
      <w:r w:rsidRPr="005D3053">
        <w:rPr>
          <w:rFonts w:eastAsia="Times New Roman" w:cs="Times New Roman"/>
          <w:szCs w:val="24"/>
        </w:rPr>
        <w:fldChar w:fldCharType="begin">
          <w:ffData>
            <w:name w:val="Text24"/>
            <w:enabled/>
            <w:calcOnExit w:val="0"/>
            <w:textInput>
              <w:default w:val="Address"/>
            </w:textInput>
          </w:ffData>
        </w:fldChar>
      </w:r>
      <w:r w:rsidRPr="005D3053">
        <w:rPr>
          <w:rFonts w:eastAsia="Times New Roman" w:cs="Times New Roman"/>
          <w:szCs w:val="24"/>
        </w:rPr>
        <w:instrText xml:space="preserve"> FORMTEXT </w:instrText>
      </w:r>
      <w:r w:rsidRPr="005D3053">
        <w:rPr>
          <w:rFonts w:eastAsia="Times New Roman" w:cs="Times New Roman"/>
          <w:szCs w:val="24"/>
        </w:rPr>
      </w:r>
      <w:r w:rsidRPr="005D3053">
        <w:rPr>
          <w:rFonts w:eastAsia="Times New Roman" w:cs="Times New Roman"/>
          <w:szCs w:val="24"/>
        </w:rPr>
        <w:fldChar w:fldCharType="separate"/>
      </w:r>
      <w:r w:rsidRPr="005D3053">
        <w:rPr>
          <w:rFonts w:eastAsia="Times New Roman" w:cs="Times New Roman"/>
          <w:noProof/>
          <w:szCs w:val="24"/>
        </w:rPr>
        <w:t>Address</w:t>
      </w:r>
      <w:r w:rsidRPr="005D3053">
        <w:rPr>
          <w:rFonts w:eastAsia="Times New Roman" w:cs="Times New Roman"/>
          <w:szCs w:val="24"/>
        </w:rPr>
        <w:fldChar w:fldCharType="end"/>
      </w:r>
    </w:p>
    <w:p w14:paraId="1BC345E8" w14:textId="77777777" w:rsidR="005D3053" w:rsidRPr="005D3053" w:rsidRDefault="005D3053" w:rsidP="005D3053">
      <w:pPr>
        <w:widowControl w:val="0"/>
        <w:tabs>
          <w:tab w:val="center" w:pos="0"/>
        </w:tabs>
        <w:spacing w:after="0" w:line="240" w:lineRule="auto"/>
        <w:jc w:val="both"/>
        <w:rPr>
          <w:rFonts w:eastAsia="Times New Roman" w:cs="Times New Roman"/>
          <w:szCs w:val="20"/>
        </w:rPr>
      </w:pPr>
    </w:p>
    <w:p w14:paraId="250DDFAE" w14:textId="77777777" w:rsidR="005D3053" w:rsidRDefault="005D3053" w:rsidP="005C565D">
      <w:pPr>
        <w:spacing w:after="0" w:line="480" w:lineRule="auto"/>
      </w:pPr>
    </w:p>
    <w:sectPr w:rsidR="005D3053" w:rsidSect="004C183B">
      <w:footerReference w:type="default" r:id="rId7"/>
      <w:headerReference w:type="first" r:id="rId8"/>
      <w:pgSz w:w="12240" w:h="15840"/>
      <w:pgMar w:top="1440" w:right="1440"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E68B" w14:textId="77777777" w:rsidR="000D0DAE" w:rsidRDefault="000D0DAE" w:rsidP="002C59FE">
      <w:pPr>
        <w:spacing w:after="0" w:line="240" w:lineRule="auto"/>
      </w:pPr>
      <w:r>
        <w:separator/>
      </w:r>
    </w:p>
  </w:endnote>
  <w:endnote w:type="continuationSeparator" w:id="0">
    <w:p w14:paraId="55E7EA9D" w14:textId="77777777" w:rsidR="000D0DAE" w:rsidRDefault="000D0DAE" w:rsidP="002C5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028148"/>
      <w:docPartObj>
        <w:docPartGallery w:val="Page Numbers (Bottom of Page)"/>
        <w:docPartUnique/>
      </w:docPartObj>
    </w:sdtPr>
    <w:sdtEndPr>
      <w:rPr>
        <w:noProof/>
      </w:rPr>
    </w:sdtEndPr>
    <w:sdtContent>
      <w:p w14:paraId="0E85D7EB" w14:textId="3A9A8B0E" w:rsidR="002C59FE" w:rsidRDefault="002C59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D5E5A6" w14:textId="77777777" w:rsidR="002C59FE" w:rsidRDefault="002C5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F1ECA" w14:textId="77777777" w:rsidR="000D0DAE" w:rsidRDefault="000D0DAE" w:rsidP="002C59FE">
      <w:pPr>
        <w:spacing w:after="0" w:line="240" w:lineRule="auto"/>
      </w:pPr>
      <w:r>
        <w:separator/>
      </w:r>
    </w:p>
  </w:footnote>
  <w:footnote w:type="continuationSeparator" w:id="0">
    <w:p w14:paraId="5BBD3AC5" w14:textId="77777777" w:rsidR="000D0DAE" w:rsidRDefault="000D0DAE" w:rsidP="002C5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B383" w14:textId="70BB6BAD" w:rsidR="004C183B" w:rsidRPr="004C183B" w:rsidRDefault="004C183B" w:rsidP="004C183B">
    <w:pPr>
      <w:spacing w:after="0" w:line="240" w:lineRule="auto"/>
      <w:rPr>
        <w:rFonts w:cs="Times New Roman"/>
        <w:sz w:val="16"/>
        <w:szCs w:val="16"/>
      </w:rPr>
    </w:pPr>
    <w:r w:rsidRPr="004C183B">
      <w:rPr>
        <w:rFonts w:cs="Times New Roman"/>
        <w:sz w:val="16"/>
        <w:szCs w:val="16"/>
      </w:rPr>
      <w:t>ALMB Local Form 7b (5/23)</w:t>
    </w:r>
  </w:p>
  <w:p w14:paraId="10BCC5C5" w14:textId="77777777" w:rsidR="004C183B" w:rsidRDefault="004C183B" w:rsidP="004C183B">
    <w:pPr>
      <w:spacing w:after="0" w:line="240" w:lineRule="auto"/>
      <w:jc w:val="center"/>
      <w:rPr>
        <w:rFonts w:cs="Times New Roman"/>
        <w:b/>
        <w:bCs/>
        <w:szCs w:val="24"/>
      </w:rPr>
    </w:pPr>
  </w:p>
  <w:p w14:paraId="1536DEF2" w14:textId="67AA70F8" w:rsidR="004C183B" w:rsidRPr="005D3053" w:rsidRDefault="004C183B" w:rsidP="004C183B">
    <w:pPr>
      <w:spacing w:after="0" w:line="240" w:lineRule="auto"/>
      <w:jc w:val="center"/>
      <w:rPr>
        <w:rFonts w:cs="Times New Roman"/>
        <w:b/>
        <w:bCs/>
        <w:szCs w:val="24"/>
      </w:rPr>
    </w:pPr>
    <w:r w:rsidRPr="005D3053">
      <w:rPr>
        <w:rFonts w:cs="Times New Roman"/>
        <w:b/>
        <w:bCs/>
        <w:szCs w:val="24"/>
      </w:rPr>
      <w:t>IN THE UNITED STATES BANKRUPTCY COURT</w:t>
    </w:r>
  </w:p>
  <w:p w14:paraId="7513ABB3" w14:textId="77777777" w:rsidR="004C183B" w:rsidRPr="005D3053" w:rsidRDefault="004C183B" w:rsidP="004C183B">
    <w:pPr>
      <w:spacing w:after="0" w:line="240" w:lineRule="auto"/>
      <w:jc w:val="center"/>
      <w:rPr>
        <w:rFonts w:cs="Times New Roman"/>
        <w:b/>
        <w:bCs/>
        <w:szCs w:val="24"/>
      </w:rPr>
    </w:pPr>
    <w:r w:rsidRPr="005D3053">
      <w:rPr>
        <w:rFonts w:cs="Times New Roman"/>
        <w:b/>
        <w:bCs/>
        <w:szCs w:val="24"/>
      </w:rPr>
      <w:t>FOR THE MIDDLE DISTRICT OF ALABAMA</w:t>
    </w:r>
  </w:p>
  <w:p w14:paraId="086817D9" w14:textId="77777777" w:rsidR="004C183B" w:rsidRDefault="004C1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2D62"/>
    <w:multiLevelType w:val="hybridMultilevel"/>
    <w:tmpl w:val="9BEC36D2"/>
    <w:lvl w:ilvl="0" w:tplc="32AE9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B90044"/>
    <w:multiLevelType w:val="hybridMultilevel"/>
    <w:tmpl w:val="6FF8DB1C"/>
    <w:lvl w:ilvl="0" w:tplc="98884938">
      <w:start w:val="1"/>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08735A"/>
    <w:multiLevelType w:val="hybridMultilevel"/>
    <w:tmpl w:val="40906834"/>
    <w:lvl w:ilvl="0" w:tplc="79D6849A">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984A7A"/>
    <w:multiLevelType w:val="hybridMultilevel"/>
    <w:tmpl w:val="BD062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0031C7"/>
    <w:multiLevelType w:val="hybridMultilevel"/>
    <w:tmpl w:val="C0FE8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15138">
    <w:abstractNumId w:val="4"/>
  </w:num>
  <w:num w:numId="2" w16cid:durableId="191304228">
    <w:abstractNumId w:val="3"/>
  </w:num>
  <w:num w:numId="3" w16cid:durableId="1032607565">
    <w:abstractNumId w:val="1"/>
  </w:num>
  <w:num w:numId="4" w16cid:durableId="1217624771">
    <w:abstractNumId w:val="0"/>
  </w:num>
  <w:num w:numId="5" w16cid:durableId="1670138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7F1"/>
    <w:rsid w:val="00002B06"/>
    <w:rsid w:val="00014B9A"/>
    <w:rsid w:val="00016E84"/>
    <w:rsid w:val="000269CE"/>
    <w:rsid w:val="00051748"/>
    <w:rsid w:val="000727F1"/>
    <w:rsid w:val="000A4578"/>
    <w:rsid w:val="000A763F"/>
    <w:rsid w:val="000D0DAE"/>
    <w:rsid w:val="000E06F7"/>
    <w:rsid w:val="00140812"/>
    <w:rsid w:val="00152470"/>
    <w:rsid w:val="0016085C"/>
    <w:rsid w:val="00170194"/>
    <w:rsid w:val="00196B4A"/>
    <w:rsid w:val="001D2565"/>
    <w:rsid w:val="002206BD"/>
    <w:rsid w:val="00235C66"/>
    <w:rsid w:val="00235DA3"/>
    <w:rsid w:val="0026622B"/>
    <w:rsid w:val="00271852"/>
    <w:rsid w:val="00275029"/>
    <w:rsid w:val="002804F4"/>
    <w:rsid w:val="00294124"/>
    <w:rsid w:val="002A1A5B"/>
    <w:rsid w:val="002C59FE"/>
    <w:rsid w:val="002F35DE"/>
    <w:rsid w:val="002F7C85"/>
    <w:rsid w:val="0030181D"/>
    <w:rsid w:val="0030789E"/>
    <w:rsid w:val="00355D86"/>
    <w:rsid w:val="003A06C1"/>
    <w:rsid w:val="003C62D4"/>
    <w:rsid w:val="003D085F"/>
    <w:rsid w:val="003F216E"/>
    <w:rsid w:val="003F3F04"/>
    <w:rsid w:val="00423514"/>
    <w:rsid w:val="00463588"/>
    <w:rsid w:val="00470740"/>
    <w:rsid w:val="00471597"/>
    <w:rsid w:val="004736EB"/>
    <w:rsid w:val="0048373A"/>
    <w:rsid w:val="0049380D"/>
    <w:rsid w:val="004C183B"/>
    <w:rsid w:val="004D262F"/>
    <w:rsid w:val="004D422B"/>
    <w:rsid w:val="004E57B2"/>
    <w:rsid w:val="004E73DE"/>
    <w:rsid w:val="00516DF4"/>
    <w:rsid w:val="00526BB8"/>
    <w:rsid w:val="00543AC7"/>
    <w:rsid w:val="00544CA6"/>
    <w:rsid w:val="00545251"/>
    <w:rsid w:val="005508A5"/>
    <w:rsid w:val="00590A4F"/>
    <w:rsid w:val="005961D5"/>
    <w:rsid w:val="005A2E57"/>
    <w:rsid w:val="005B2350"/>
    <w:rsid w:val="005B4696"/>
    <w:rsid w:val="005C565D"/>
    <w:rsid w:val="005D3053"/>
    <w:rsid w:val="005F659F"/>
    <w:rsid w:val="00600E45"/>
    <w:rsid w:val="006063AA"/>
    <w:rsid w:val="006170BF"/>
    <w:rsid w:val="00627D30"/>
    <w:rsid w:val="00631D54"/>
    <w:rsid w:val="006449AF"/>
    <w:rsid w:val="00645361"/>
    <w:rsid w:val="006640E1"/>
    <w:rsid w:val="00682D99"/>
    <w:rsid w:val="006839D4"/>
    <w:rsid w:val="006860C7"/>
    <w:rsid w:val="0069287D"/>
    <w:rsid w:val="006A1AE4"/>
    <w:rsid w:val="006A7142"/>
    <w:rsid w:val="00713169"/>
    <w:rsid w:val="00721678"/>
    <w:rsid w:val="007370C8"/>
    <w:rsid w:val="0075490C"/>
    <w:rsid w:val="00765E12"/>
    <w:rsid w:val="00766E7C"/>
    <w:rsid w:val="007717C1"/>
    <w:rsid w:val="00790A70"/>
    <w:rsid w:val="007A4C59"/>
    <w:rsid w:val="007B140C"/>
    <w:rsid w:val="007B66F9"/>
    <w:rsid w:val="007D593F"/>
    <w:rsid w:val="0084042E"/>
    <w:rsid w:val="0088713E"/>
    <w:rsid w:val="008B0EE7"/>
    <w:rsid w:val="008B54BD"/>
    <w:rsid w:val="008C51A9"/>
    <w:rsid w:val="00922F9B"/>
    <w:rsid w:val="009370CD"/>
    <w:rsid w:val="00940255"/>
    <w:rsid w:val="009452BE"/>
    <w:rsid w:val="009516A0"/>
    <w:rsid w:val="00952DEC"/>
    <w:rsid w:val="009803F5"/>
    <w:rsid w:val="00994AE1"/>
    <w:rsid w:val="009B4141"/>
    <w:rsid w:val="009B5E0B"/>
    <w:rsid w:val="009D196E"/>
    <w:rsid w:val="00A25295"/>
    <w:rsid w:val="00A35375"/>
    <w:rsid w:val="00A4167C"/>
    <w:rsid w:val="00A76FFA"/>
    <w:rsid w:val="00A912F0"/>
    <w:rsid w:val="00AB613B"/>
    <w:rsid w:val="00AC6B84"/>
    <w:rsid w:val="00AE4585"/>
    <w:rsid w:val="00AF0591"/>
    <w:rsid w:val="00B46A21"/>
    <w:rsid w:val="00B72191"/>
    <w:rsid w:val="00B74536"/>
    <w:rsid w:val="00B838A2"/>
    <w:rsid w:val="00BA63B3"/>
    <w:rsid w:val="00BD06E2"/>
    <w:rsid w:val="00BD2C46"/>
    <w:rsid w:val="00BF0618"/>
    <w:rsid w:val="00C01266"/>
    <w:rsid w:val="00C03EBB"/>
    <w:rsid w:val="00C1234C"/>
    <w:rsid w:val="00C361AD"/>
    <w:rsid w:val="00C41FC3"/>
    <w:rsid w:val="00C84E76"/>
    <w:rsid w:val="00CA352C"/>
    <w:rsid w:val="00CB7E2A"/>
    <w:rsid w:val="00CC30B4"/>
    <w:rsid w:val="00CE3967"/>
    <w:rsid w:val="00CE520F"/>
    <w:rsid w:val="00CE7020"/>
    <w:rsid w:val="00D06C85"/>
    <w:rsid w:val="00D43122"/>
    <w:rsid w:val="00D44E77"/>
    <w:rsid w:val="00D63212"/>
    <w:rsid w:val="00DB3775"/>
    <w:rsid w:val="00DB4C6A"/>
    <w:rsid w:val="00DC4122"/>
    <w:rsid w:val="00DD6519"/>
    <w:rsid w:val="00DE52F3"/>
    <w:rsid w:val="00DF054E"/>
    <w:rsid w:val="00DF0D7F"/>
    <w:rsid w:val="00E176B7"/>
    <w:rsid w:val="00E20AF1"/>
    <w:rsid w:val="00E301C1"/>
    <w:rsid w:val="00E31A2B"/>
    <w:rsid w:val="00E35F2C"/>
    <w:rsid w:val="00E7146E"/>
    <w:rsid w:val="00ED1800"/>
    <w:rsid w:val="00EE18D2"/>
    <w:rsid w:val="00F56864"/>
    <w:rsid w:val="00F713F4"/>
    <w:rsid w:val="00FB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185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7F1"/>
    <w:pPr>
      <w:spacing w:line="256"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27F1"/>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3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9D4"/>
    <w:rPr>
      <w:rFonts w:ascii="Segoe UI" w:hAnsi="Segoe UI" w:cs="Segoe UI"/>
      <w:sz w:val="18"/>
      <w:szCs w:val="18"/>
    </w:rPr>
  </w:style>
  <w:style w:type="paragraph" w:styleId="ListParagraph">
    <w:name w:val="List Paragraph"/>
    <w:basedOn w:val="Normal"/>
    <w:uiPriority w:val="34"/>
    <w:qFormat/>
    <w:rsid w:val="00766E7C"/>
    <w:pPr>
      <w:ind w:left="720"/>
      <w:contextualSpacing/>
    </w:pPr>
  </w:style>
  <w:style w:type="character" w:styleId="Hyperlink">
    <w:name w:val="Hyperlink"/>
    <w:basedOn w:val="DefaultParagraphFont"/>
    <w:uiPriority w:val="99"/>
    <w:unhideWhenUsed/>
    <w:rsid w:val="0069287D"/>
    <w:rPr>
      <w:color w:val="0563C1" w:themeColor="hyperlink"/>
      <w:u w:val="single"/>
    </w:rPr>
  </w:style>
  <w:style w:type="character" w:styleId="UnresolvedMention">
    <w:name w:val="Unresolved Mention"/>
    <w:basedOn w:val="DefaultParagraphFont"/>
    <w:uiPriority w:val="99"/>
    <w:semiHidden/>
    <w:unhideWhenUsed/>
    <w:rsid w:val="0069287D"/>
    <w:rPr>
      <w:color w:val="605E5C"/>
      <w:shd w:val="clear" w:color="auto" w:fill="E1DFDD"/>
    </w:rPr>
  </w:style>
  <w:style w:type="paragraph" w:styleId="Header">
    <w:name w:val="header"/>
    <w:basedOn w:val="Normal"/>
    <w:link w:val="HeaderChar"/>
    <w:uiPriority w:val="99"/>
    <w:unhideWhenUsed/>
    <w:rsid w:val="002C5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9FE"/>
    <w:rPr>
      <w:rFonts w:cstheme="minorBidi"/>
      <w:szCs w:val="22"/>
    </w:rPr>
  </w:style>
  <w:style w:type="paragraph" w:styleId="Footer">
    <w:name w:val="footer"/>
    <w:basedOn w:val="Normal"/>
    <w:link w:val="FooterChar"/>
    <w:uiPriority w:val="99"/>
    <w:unhideWhenUsed/>
    <w:rsid w:val="002C5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9FE"/>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2023-05-17T13:02:00Z</dcterms:created>
  <dcterms:modified xsi:type="dcterms:W3CDTF">2023-05-17T13:02:00Z</dcterms:modified>
</cp:coreProperties>
</file>